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EE4" w:rsidRDefault="006D0EE4" w:rsidP="004C104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322423" cy="8695282"/>
            <wp:effectExtent l="19050" t="0" r="2177" b="0"/>
            <wp:docPr id="1" name="Рисунок 0" descr="Рисунок (5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5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0458" cy="869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EE4" w:rsidRDefault="006D0EE4" w:rsidP="004C104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0EE4" w:rsidRDefault="006D0EE4" w:rsidP="004C104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1F10" w:rsidRPr="00A51F10" w:rsidRDefault="00A51F10" w:rsidP="004C104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51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Муниципальное казённое общеобразовательное учреждение</w:t>
      </w:r>
    </w:p>
    <w:p w:rsidR="00A51F10" w:rsidRPr="00A51F10" w:rsidRDefault="00A51F10" w:rsidP="004C104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51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Мамонтовского района Алтайского края</w:t>
      </w:r>
    </w:p>
    <w:p w:rsidR="00A51F10" w:rsidRPr="00A51F10" w:rsidRDefault="00A51F10" w:rsidP="004C104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51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МКОУ «</w:t>
      </w:r>
      <w:proofErr w:type="spellStart"/>
      <w:r w:rsidRPr="00A51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Малобутырская</w:t>
      </w:r>
      <w:proofErr w:type="spellEnd"/>
      <w:r w:rsidRPr="00A51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СОШ»</w:t>
      </w:r>
    </w:p>
    <w:p w:rsidR="00A51F10" w:rsidRPr="00A51F10" w:rsidRDefault="00A51F10" w:rsidP="004C104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51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</w:p>
    <w:p w:rsidR="00A51F10" w:rsidRPr="00A51F10" w:rsidRDefault="00A51F10" w:rsidP="004C104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1F10" w:rsidRPr="00A51F10" w:rsidRDefault="00A51F10" w:rsidP="004C104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1F10" w:rsidRPr="00A51F10" w:rsidRDefault="00A51F10" w:rsidP="00A51F10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51F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УТВЕРЖДЕНО</w:t>
      </w:r>
    </w:p>
    <w:p w:rsidR="00A51F10" w:rsidRPr="00A51F10" w:rsidRDefault="00A51F10" w:rsidP="00A51F10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51F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Директор школы</w:t>
      </w:r>
    </w:p>
    <w:p w:rsidR="00A51F10" w:rsidRPr="00A51F10" w:rsidRDefault="00A51F10" w:rsidP="00A51F10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51F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</w:t>
      </w:r>
    </w:p>
    <w:p w:rsidR="00A51F10" w:rsidRPr="00A51F10" w:rsidRDefault="00A51F10" w:rsidP="00A51F10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51F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Сиротина С.Н.</w:t>
      </w:r>
    </w:p>
    <w:p w:rsidR="00A51F10" w:rsidRPr="00A51F10" w:rsidRDefault="00A51F10" w:rsidP="00A51F10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51F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Приказ №21-р </w:t>
      </w:r>
    </w:p>
    <w:p w:rsidR="00A51F10" w:rsidRPr="00A51F10" w:rsidRDefault="00A51F10" w:rsidP="00A51F10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51F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24.05.2025</w:t>
      </w:r>
    </w:p>
    <w:p w:rsidR="00A51F10" w:rsidRPr="00A51F10" w:rsidRDefault="00A51F10" w:rsidP="004C104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1F10" w:rsidRDefault="00A51F10" w:rsidP="004C104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1F10" w:rsidRDefault="00A51F10" w:rsidP="004C104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1F10" w:rsidRDefault="00A51F10" w:rsidP="004C104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1F10" w:rsidRDefault="00A51F10" w:rsidP="004C104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1F10" w:rsidRPr="00A51F10" w:rsidRDefault="00A51F10" w:rsidP="004C104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1F10" w:rsidRPr="00A51F10" w:rsidRDefault="00A51F10" w:rsidP="004C104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РАБОЧАЯ ПРОГРАММА </w:t>
      </w:r>
    </w:p>
    <w:p w:rsidR="00713696" w:rsidRDefault="00A51F10" w:rsidP="004C104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51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246CBA" w:rsidRPr="00A51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рофильной смены </w:t>
      </w:r>
      <w:r w:rsidRPr="00A51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713696" w:rsidRPr="00A51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«Умные каникулы»</w:t>
      </w:r>
    </w:p>
    <w:p w:rsidR="00A51F10" w:rsidRDefault="00A51F10" w:rsidP="004C104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1F10" w:rsidRDefault="00A51F10" w:rsidP="00A51F10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51F10" w:rsidRDefault="00A51F10" w:rsidP="00A51F10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51F10" w:rsidRDefault="00A51F10" w:rsidP="00A51F10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51F10" w:rsidRDefault="00A51F10" w:rsidP="00A51F10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51F10" w:rsidRDefault="00A51F10" w:rsidP="00A51F10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51F10" w:rsidRDefault="00A51F10" w:rsidP="00A51F10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51F10" w:rsidRDefault="00A51F10" w:rsidP="00A51F10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51F10" w:rsidRPr="00A51F10" w:rsidRDefault="00A51F10" w:rsidP="00A51F10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51F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Составитель: </w:t>
      </w:r>
    </w:p>
    <w:p w:rsidR="00A51F10" w:rsidRPr="00A51F10" w:rsidRDefault="00A51F10" w:rsidP="00A51F10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A51F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Шнар</w:t>
      </w:r>
      <w:proofErr w:type="spellEnd"/>
      <w:r w:rsidRPr="00A51F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Любовь Николаевна</w:t>
      </w:r>
    </w:p>
    <w:p w:rsidR="00A51F10" w:rsidRPr="00A51F10" w:rsidRDefault="00A51F10" w:rsidP="00A51F10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51F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Учитель русского языка</w:t>
      </w:r>
    </w:p>
    <w:p w:rsidR="00A51F10" w:rsidRPr="00A51F10" w:rsidRDefault="00A51F10" w:rsidP="00A51F10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51F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литературы</w:t>
      </w:r>
    </w:p>
    <w:p w:rsidR="00713696" w:rsidRPr="00A51F10" w:rsidRDefault="00713696" w:rsidP="004C104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3696" w:rsidRDefault="00713696" w:rsidP="004C104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104F" w:rsidRDefault="004C104F" w:rsidP="004C104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104F" w:rsidRDefault="004C104F" w:rsidP="004C104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104F" w:rsidRDefault="004C104F" w:rsidP="004C104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F10" w:rsidRDefault="00A51F10" w:rsidP="004C104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F10" w:rsidRDefault="00A51F10" w:rsidP="00A51F1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1F10" w:rsidRDefault="00A51F10" w:rsidP="00A51F1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1F10" w:rsidRDefault="00A51F10" w:rsidP="00A51F1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1F10" w:rsidRDefault="00A51F10" w:rsidP="00A51F1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1F10" w:rsidRDefault="00A51F10" w:rsidP="00A51F1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1F10" w:rsidRDefault="00A51F10" w:rsidP="00A51F1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1F10" w:rsidRPr="00A51F10" w:rsidRDefault="00A51F10" w:rsidP="00A51F1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1F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Малые </w:t>
      </w:r>
      <w:proofErr w:type="spellStart"/>
      <w:r w:rsidRPr="00A51F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Бутырки</w:t>
      </w:r>
      <w:proofErr w:type="spellEnd"/>
    </w:p>
    <w:p w:rsidR="00A51F10" w:rsidRPr="00A51F10" w:rsidRDefault="00A51F10" w:rsidP="00A51F1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1F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2025</w:t>
      </w:r>
    </w:p>
    <w:p w:rsidR="00713696" w:rsidRPr="004C104F" w:rsidRDefault="00713696" w:rsidP="004C104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ПОЯСНИТЕЛЬНАЯ ЗАПИСКА</w:t>
      </w:r>
    </w:p>
    <w:p w:rsidR="00713696" w:rsidRPr="004C104F" w:rsidRDefault="00713696" w:rsidP="004C104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3696" w:rsidRPr="004C104F" w:rsidRDefault="00713696" w:rsidP="004C10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>Все мероприятия в рамках реализации программы «Умные каникулы» отличаются оригинальностью и новизной идей, учетом возрастных особенностей участников, разнообразием форм, заинтересованностью и активностью детей и взрослых.</w:t>
      </w:r>
    </w:p>
    <w:p w:rsidR="00713696" w:rsidRPr="004C104F" w:rsidRDefault="00713696" w:rsidP="004C10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решении сложной задачи иногда не получается воспользоваться стандартными методами, изучаемыми в школе. На наших занятиях и мероприятиях дети познакомятся с новыми оригинальными способами решения нестандартных творческих и логических задач, узнают много нового и интересного.</w:t>
      </w:r>
    </w:p>
    <w:p w:rsidR="00713696" w:rsidRPr="004C104F" w:rsidRDefault="00713696" w:rsidP="004C10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в весеннее каникулярное время по специально разработанной программе, хорошо организованный досуг позволяют ребятам углубить знания по предметам, расширить кругозор и отдохнуть в творческой атмосфере. </w:t>
      </w:r>
    </w:p>
    <w:p w:rsidR="00713696" w:rsidRPr="004C104F" w:rsidRDefault="00713696" w:rsidP="004C10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всей профильной смены на учебных занятиях, в досуговой и проектно-исследовательской деятельности детей будут использоваться информационно-коммуникационные технологии. Программа направлена на решение учебно-воспитательных задач в областях: технологическая грамотность, формирование навыков совместной деятельности, профориентация. Комплексность подхода является еще одной интересной характеристикой программы, поскольку позволяет развивать навыки, необходимые для успешной адаптации в обществе, умения работать в сотрудничестве с другими людьми.</w:t>
      </w:r>
    </w:p>
    <w:p w:rsidR="00713696" w:rsidRPr="004C104F" w:rsidRDefault="00713696" w:rsidP="004C10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 – пробудить в детях исследовательские и творческие интересы. Педагоги помогают детям приобрести необходимые знания и навыки, благодаря которым они смогут успешно исследовать, наблюдать, описывать и организовывать приобретенный опыт. Т.е. данная модель создает творческую атмосферу, которая способствует проявлению и развитию школьников, что на наш взгляд, отвечает индивидуальным потребностям детей.</w:t>
      </w:r>
    </w:p>
    <w:p w:rsidR="00713696" w:rsidRPr="004C104F" w:rsidRDefault="00713696" w:rsidP="004C10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Технологии и сервисы формируют мир, в котором детям предстоит творить и взаимодействовать. </w:t>
      </w:r>
    </w:p>
    <w:p w:rsidR="00713696" w:rsidRPr="004C104F" w:rsidRDefault="00713696" w:rsidP="004C10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3696" w:rsidRPr="004C104F" w:rsidRDefault="00713696" w:rsidP="004C10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Отличительными чертами данной программы являются:</w:t>
      </w:r>
    </w:p>
    <w:p w:rsidR="00713696" w:rsidRPr="004C104F" w:rsidRDefault="00713696" w:rsidP="004C104F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 знаниями между участниками, расширение возможности общения, источников и способов получения информации,</w:t>
      </w:r>
    </w:p>
    <w:p w:rsidR="00713696" w:rsidRPr="004C104F" w:rsidRDefault="00713696" w:rsidP="004C104F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выбора и реализация личностно-ориентированного образования</w:t>
      </w:r>
    </w:p>
    <w:p w:rsidR="00713696" w:rsidRPr="004C104F" w:rsidRDefault="00713696" w:rsidP="004C104F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индивидуальной траектории развития, наполнение индивидуального пространства личностными ценностями и содержанием.</w:t>
      </w:r>
    </w:p>
    <w:p w:rsidR="00713696" w:rsidRPr="004C104F" w:rsidRDefault="00713696" w:rsidP="004C10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этого, реализация данной модели профильной смены даст возможность школьникам стать успешными и узнать много нового.</w:t>
      </w:r>
    </w:p>
    <w:p w:rsidR="00713696" w:rsidRPr="004C104F" w:rsidRDefault="00713696" w:rsidP="004C104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3696" w:rsidRPr="004C104F" w:rsidRDefault="00713696" w:rsidP="004C104F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</w:t>
      </w:r>
      <w:r w:rsidRPr="004C1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положительных эмоций от обучения и потребности в непрерывном образовании</w:t>
      </w:r>
    </w:p>
    <w:p w:rsidR="00713696" w:rsidRPr="004C104F" w:rsidRDefault="00713696" w:rsidP="004C104F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</w:t>
      </w:r>
      <w:r w:rsidRPr="004C1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13696" w:rsidRPr="004C104F" w:rsidRDefault="00713696" w:rsidP="004C104F">
      <w:pPr>
        <w:numPr>
          <w:ilvl w:val="0"/>
          <w:numId w:val="12"/>
        </w:numPr>
        <w:shd w:val="clear" w:color="auto" w:fill="FFFFFF"/>
        <w:suppressAutoHyphens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разработать и реализовать систему деятельности профильного лагеря, позволяющую совмещать активный отдых и получение развивающей информации;</w:t>
      </w:r>
    </w:p>
    <w:p w:rsidR="00713696" w:rsidRPr="004C104F" w:rsidRDefault="00713696" w:rsidP="004C104F">
      <w:pPr>
        <w:numPr>
          <w:ilvl w:val="0"/>
          <w:numId w:val="12"/>
        </w:numPr>
        <w:shd w:val="clear" w:color="auto" w:fill="FFFFFF"/>
        <w:suppressAutoHyphens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стимулировать учащихся к постоянному пополнению знаний;</w:t>
      </w:r>
    </w:p>
    <w:p w:rsidR="00713696" w:rsidRPr="004C104F" w:rsidRDefault="00713696" w:rsidP="004C104F">
      <w:pPr>
        <w:numPr>
          <w:ilvl w:val="0"/>
          <w:numId w:val="12"/>
        </w:numPr>
        <w:shd w:val="clear" w:color="auto" w:fill="FFFFFF"/>
        <w:suppressAutoHyphens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развивающую среду для развития творческих, проектно-исследовательских и интеллектуальных способностей обучающихся;</w:t>
      </w:r>
    </w:p>
    <w:p w:rsidR="00713696" w:rsidRPr="004C104F" w:rsidRDefault="00713696" w:rsidP="004C104F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стимулировать учащихся к углублению знаний в области математики, информатики и информационно – коммуникационных технологий;</w:t>
      </w:r>
    </w:p>
    <w:p w:rsidR="00713696" w:rsidRPr="004C104F" w:rsidRDefault="00713696" w:rsidP="004C104F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коммуникативные навыки;</w:t>
      </w:r>
    </w:p>
    <w:p w:rsidR="00713696" w:rsidRPr="004C104F" w:rsidRDefault="00713696" w:rsidP="004C104F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основные навыки исследовательской деятельности и реализации своих знаний и творческих умений.</w:t>
      </w:r>
    </w:p>
    <w:p w:rsidR="00713696" w:rsidRPr="004C104F" w:rsidRDefault="00713696" w:rsidP="004C104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3696" w:rsidRPr="004C104F" w:rsidRDefault="00713696" w:rsidP="004C104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C1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Образовательная область, в которой реализуется программа:</w:t>
      </w:r>
    </w:p>
    <w:p w:rsidR="00713696" w:rsidRPr="004C104F" w:rsidRDefault="00713696" w:rsidP="004C10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Содержание занятий основано по принципу «За страницами школьных учебников» и направлено на развитие познавательной активности учащихся, на достижение значимых для каждого ученика личных результатов.</w:t>
      </w:r>
    </w:p>
    <w:p w:rsidR="00713696" w:rsidRPr="004C104F" w:rsidRDefault="00713696" w:rsidP="004C104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3696" w:rsidRPr="004C104F" w:rsidRDefault="00713696" w:rsidP="004C104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C1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Специализация (профиль) программы:</w:t>
      </w:r>
    </w:p>
    <w:p w:rsidR="00713696" w:rsidRPr="004C104F" w:rsidRDefault="00713696" w:rsidP="004C10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Профильный отряд «Клуб всезнаек» лагеря с дневным пребыванием для учащихся МКОУ «</w:t>
      </w:r>
      <w:proofErr w:type="spellStart"/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Малобутырская</w:t>
      </w:r>
      <w:proofErr w:type="spellEnd"/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</w:p>
    <w:p w:rsidR="00713696" w:rsidRPr="004C104F" w:rsidRDefault="00713696" w:rsidP="004C104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3696" w:rsidRPr="004C104F" w:rsidRDefault="00713696" w:rsidP="004C104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C1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Возраст и категория школьников, для которых предназначена программа:</w:t>
      </w:r>
    </w:p>
    <w:p w:rsidR="00713696" w:rsidRPr="004C104F" w:rsidRDefault="00713696" w:rsidP="004C10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11-15 лет, обучающиеся в 5-8-х классах </w:t>
      </w:r>
      <w:r w:rsidR="00246CBA"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</w:t>
      </w:r>
      <w:proofErr w:type="spellStart"/>
      <w:r w:rsidR="00246CBA"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Малобутырская</w:t>
      </w:r>
      <w:proofErr w:type="spellEnd"/>
      <w:r w:rsidR="00246CBA"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</w:p>
    <w:p w:rsidR="00713696" w:rsidRPr="004C104F" w:rsidRDefault="00713696" w:rsidP="004C104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3696" w:rsidRPr="004C104F" w:rsidRDefault="00713696" w:rsidP="004C10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C1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Ожидаемые результаты реализации программы:</w:t>
      </w:r>
    </w:p>
    <w:p w:rsidR="00713696" w:rsidRPr="004C104F" w:rsidRDefault="00713696" w:rsidP="004C10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 активно принимают участие в занимательных уроках и в творческих мероприятиях.</w:t>
      </w:r>
    </w:p>
    <w:p w:rsidR="00713696" w:rsidRPr="004C104F" w:rsidRDefault="00713696" w:rsidP="004C10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программы по организации отдыха, оздоровления и занятости детей и подростков предполагает:</w:t>
      </w:r>
    </w:p>
    <w:p w:rsidR="00713696" w:rsidRPr="004C104F" w:rsidRDefault="00713696" w:rsidP="004C104F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качества содержания воспитания, его организационных форм, методов и технологий;</w:t>
      </w:r>
    </w:p>
    <w:p w:rsidR="00713696" w:rsidRPr="004C104F" w:rsidRDefault="00713696" w:rsidP="004C104F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научно-методического и информационного обеспечения кампании по организации каникулярного времени детей и подростков;</w:t>
      </w:r>
    </w:p>
    <w:p w:rsidR="00713696" w:rsidRPr="004C104F" w:rsidRDefault="00713696" w:rsidP="004C104F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сотрудничества с заинтересованными структурами организации и содержательного наполнения отдыха школьников;</w:t>
      </w:r>
    </w:p>
    <w:p w:rsidR="00713696" w:rsidRPr="004C104F" w:rsidRDefault="00713696" w:rsidP="004C104F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атмосферы сотрудничества и взаимодействия;</w:t>
      </w:r>
    </w:p>
    <w:p w:rsidR="00713696" w:rsidRPr="004C104F" w:rsidRDefault="00713696" w:rsidP="004C104F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улучшение отношений в среде подростков, устранение негативных проявлений.</w:t>
      </w:r>
    </w:p>
    <w:p w:rsidR="00713696" w:rsidRPr="004C104F" w:rsidRDefault="00713696" w:rsidP="004C104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3696" w:rsidRPr="004C104F" w:rsidRDefault="00713696" w:rsidP="004C10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лагерной смены предполагается проведение заключительной конференции, спектакля, награждение победителей смены, выступление учащихся с сообщениями, выпуск стенгазеты.</w:t>
      </w:r>
    </w:p>
    <w:p w:rsidR="00713696" w:rsidRPr="004C104F" w:rsidRDefault="00713696" w:rsidP="004C104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3696" w:rsidRPr="004C104F" w:rsidRDefault="00713696" w:rsidP="004C104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C1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Сроки реализации программы:</w:t>
      </w:r>
    </w:p>
    <w:p w:rsidR="00713696" w:rsidRPr="004C104F" w:rsidRDefault="00246CBA" w:rsidP="004C10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713696"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</w:t>
      </w: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>очих дней (29.07.2024</w:t>
      </w:r>
      <w:r w:rsidR="00713696"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– </w:t>
      </w: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>09.08.2024</w:t>
      </w:r>
      <w:r w:rsidR="00713696"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г.)</w:t>
      </w:r>
    </w:p>
    <w:p w:rsidR="00713696" w:rsidRPr="004C104F" w:rsidRDefault="00713696" w:rsidP="004C10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3696" w:rsidRPr="004C104F" w:rsidRDefault="00713696" w:rsidP="004C104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C1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Формы и режим занятости </w:t>
      </w:r>
    </w:p>
    <w:p w:rsidR="00713696" w:rsidRPr="004C104F" w:rsidRDefault="00713696" w:rsidP="004C104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13696" w:rsidRPr="004C104F" w:rsidRDefault="00713696" w:rsidP="004C10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>Пребывание детей</w:t>
      </w:r>
    </w:p>
    <w:p w:rsidR="00713696" w:rsidRPr="004C104F" w:rsidRDefault="00713696" w:rsidP="004C10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Сбор детей, зарядка</w:t>
      </w:r>
      <w:r w:rsidR="00246CBA"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9.00</w:t>
      </w:r>
    </w:p>
    <w:p w:rsidR="00713696" w:rsidRPr="004C104F" w:rsidRDefault="00246CBA" w:rsidP="004C10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Инструктаж ТБ                                9.00- 9.10</w:t>
      </w:r>
    </w:p>
    <w:p w:rsidR="00713696" w:rsidRPr="004C104F" w:rsidRDefault="00713696" w:rsidP="004C10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по плану </w:t>
      </w:r>
      <w:r w:rsidR="00246CBA"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9.10-11.00</w:t>
      </w:r>
    </w:p>
    <w:p w:rsidR="00713696" w:rsidRPr="004C104F" w:rsidRDefault="00713696" w:rsidP="004C10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игры</w:t>
      </w:r>
      <w:r w:rsidR="00246CBA"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11.00 – 13.00</w:t>
      </w:r>
    </w:p>
    <w:p w:rsidR="00713696" w:rsidRPr="004C104F" w:rsidRDefault="00713696" w:rsidP="004C10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>Уход домой</w:t>
      </w:r>
      <w:r w:rsidR="00246CBA"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13.15</w:t>
      </w:r>
    </w:p>
    <w:p w:rsidR="00713696" w:rsidRPr="004C104F" w:rsidRDefault="00713696" w:rsidP="004C10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3696" w:rsidRPr="004C104F" w:rsidRDefault="00713696" w:rsidP="004C10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работы:</w:t>
      </w:r>
    </w:p>
    <w:p w:rsidR="00713696" w:rsidRPr="004C104F" w:rsidRDefault="00713696" w:rsidP="004C104F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лекции</w:t>
      </w:r>
    </w:p>
    <w:p w:rsidR="00713696" w:rsidRPr="004C104F" w:rsidRDefault="00713696" w:rsidP="004C104F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занятия;</w:t>
      </w:r>
    </w:p>
    <w:p w:rsidR="00713696" w:rsidRPr="004C104F" w:rsidRDefault="00713696" w:rsidP="004C104F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мастер-классы по направлениям деятельности;</w:t>
      </w:r>
    </w:p>
    <w:p w:rsidR="00713696" w:rsidRPr="004C104F" w:rsidRDefault="00713696" w:rsidP="004C104F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проект;</w:t>
      </w:r>
    </w:p>
    <w:p w:rsidR="00713696" w:rsidRPr="004C104F" w:rsidRDefault="00713696" w:rsidP="004C104F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творческий клуб;</w:t>
      </w:r>
    </w:p>
    <w:p w:rsidR="00713696" w:rsidRPr="004C104F" w:rsidRDefault="00713696" w:rsidP="004C104F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 информации и знакомство с образовательными ресурсами в сети Интернет;</w:t>
      </w:r>
    </w:p>
    <w:p w:rsidR="00713696" w:rsidRPr="004C104F" w:rsidRDefault="00713696" w:rsidP="004C104F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деловая игра;</w:t>
      </w:r>
    </w:p>
    <w:p w:rsidR="00713696" w:rsidRPr="004C104F" w:rsidRDefault="00713696" w:rsidP="004C104F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коллективно-творческие дела;</w:t>
      </w:r>
    </w:p>
    <w:p w:rsidR="00713696" w:rsidRPr="004C104F" w:rsidRDefault="00713696" w:rsidP="004C104F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игры;</w:t>
      </w:r>
    </w:p>
    <w:p w:rsidR="00713696" w:rsidRPr="004C104F" w:rsidRDefault="00713696" w:rsidP="004C104F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работа;</w:t>
      </w:r>
    </w:p>
    <w:p w:rsidR="00713696" w:rsidRPr="004C104F" w:rsidRDefault="00713696" w:rsidP="004C10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3696" w:rsidRPr="004C104F" w:rsidRDefault="00713696" w:rsidP="004C10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учётом требований </w:t>
      </w:r>
      <w:proofErr w:type="spellStart"/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 при организации занятий в отряде соблюдаются следующие условия:</w:t>
      </w:r>
    </w:p>
    <w:p w:rsidR="00713696" w:rsidRPr="004C104F" w:rsidRDefault="00246CBA" w:rsidP="004C104F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каждые 45 минут – перерыв на 10-15 минут</w:t>
      </w:r>
    </w:p>
    <w:p w:rsidR="00713696" w:rsidRPr="004C104F" w:rsidRDefault="00713696" w:rsidP="004C104F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между занятиями </w:t>
      </w:r>
      <w:proofErr w:type="gramStart"/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>–ф</w:t>
      </w:r>
      <w:proofErr w:type="gramEnd"/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>изкультурные разминки.</w:t>
      </w:r>
    </w:p>
    <w:p w:rsidR="00713696" w:rsidRPr="004C104F" w:rsidRDefault="00713696" w:rsidP="004C104F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ежедневно проводится час спорта, утренняя зарядка</w:t>
      </w:r>
    </w:p>
    <w:p w:rsidR="00713696" w:rsidRPr="004C104F" w:rsidRDefault="00713696" w:rsidP="004C104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3696" w:rsidRPr="004C104F" w:rsidRDefault="00713696" w:rsidP="004C104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C1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ПЛАН РЕАЛИЗАЦИИ ПРОГРАММЫ</w:t>
      </w:r>
    </w:p>
    <w:p w:rsidR="00713696" w:rsidRPr="004C104F" w:rsidRDefault="00713696" w:rsidP="004C104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</w:p>
    <w:p w:rsidR="00713696" w:rsidRPr="004C104F" w:rsidRDefault="00713696" w:rsidP="004C10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</w:t>
      </w:r>
    </w:p>
    <w:p w:rsidR="00713696" w:rsidRPr="004C104F" w:rsidRDefault="00713696" w:rsidP="004C10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Ответственные</w:t>
      </w:r>
    </w:p>
    <w:p w:rsidR="00713696" w:rsidRPr="004C104F" w:rsidRDefault="00713696" w:rsidP="004C10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Ресурсы</w:t>
      </w:r>
    </w:p>
    <w:p w:rsidR="00713696" w:rsidRPr="004C104F" w:rsidRDefault="00713696" w:rsidP="004C10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Организационные мероприятия</w:t>
      </w:r>
    </w:p>
    <w:p w:rsidR="00713696" w:rsidRPr="004C104F" w:rsidRDefault="00713696" w:rsidP="004C104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>План-сетка мероприятий. Программа «Умные каникулы»</w:t>
      </w:r>
    </w:p>
    <w:p w:rsidR="00713696" w:rsidRPr="004C104F" w:rsidRDefault="00713696" w:rsidP="004C104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 «Отдыхаем с умом»</w:t>
      </w:r>
    </w:p>
    <w:p w:rsidR="00713696" w:rsidRPr="004C104F" w:rsidRDefault="00713696" w:rsidP="004C10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10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 работы </w:t>
      </w:r>
      <w:r w:rsidR="00246CBA" w:rsidRPr="004C10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профильной смены «Умные каникулы»</w:t>
      </w:r>
    </w:p>
    <w:p w:rsidR="00713696" w:rsidRPr="004C104F" w:rsidRDefault="00713696" w:rsidP="004C104F">
      <w:pPr>
        <w:snapToGri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75A4" w:rsidRPr="004C104F" w:rsidRDefault="009875A4" w:rsidP="004C104F">
      <w:pPr>
        <w:snapToGri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104F">
        <w:rPr>
          <w:rFonts w:ascii="Times New Roman" w:hAnsi="Times New Roman" w:cs="Times New Roman"/>
          <w:b/>
          <w:bCs/>
          <w:sz w:val="24"/>
          <w:szCs w:val="24"/>
        </w:rPr>
        <w:t xml:space="preserve">Международный день </w:t>
      </w:r>
      <w:r w:rsidR="00A51F10">
        <w:rPr>
          <w:rFonts w:ascii="Times New Roman" w:hAnsi="Times New Roman" w:cs="Times New Roman"/>
          <w:b/>
          <w:bCs/>
          <w:sz w:val="24"/>
          <w:szCs w:val="24"/>
        </w:rPr>
        <w:t>защиты детей</w:t>
      </w:r>
      <w:r w:rsidRPr="004C104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51F10">
        <w:rPr>
          <w:rFonts w:ascii="Times New Roman" w:hAnsi="Times New Roman" w:cs="Times New Roman"/>
          <w:b/>
          <w:bCs/>
          <w:sz w:val="24"/>
          <w:szCs w:val="24"/>
        </w:rPr>
        <w:t>02.06</w:t>
      </w:r>
    </w:p>
    <w:p w:rsidR="006A1642" w:rsidRPr="004C104F" w:rsidRDefault="006A1642" w:rsidP="004C104F">
      <w:pPr>
        <w:snapToGri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104F">
        <w:rPr>
          <w:rFonts w:ascii="Times New Roman" w:hAnsi="Times New Roman" w:cs="Times New Roman"/>
          <w:b/>
          <w:bCs/>
          <w:sz w:val="24"/>
          <w:szCs w:val="24"/>
        </w:rPr>
        <w:t xml:space="preserve">День сыщиков   </w:t>
      </w:r>
      <w:r w:rsidR="00A51F10">
        <w:rPr>
          <w:rFonts w:ascii="Times New Roman" w:hAnsi="Times New Roman" w:cs="Times New Roman"/>
          <w:b/>
          <w:bCs/>
          <w:sz w:val="24"/>
          <w:szCs w:val="24"/>
        </w:rPr>
        <w:t>03.06</w:t>
      </w:r>
    </w:p>
    <w:p w:rsidR="006A1642" w:rsidRPr="004C104F" w:rsidRDefault="006A1642" w:rsidP="004C104F">
      <w:pPr>
        <w:snapToGri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104F">
        <w:rPr>
          <w:rFonts w:ascii="Times New Roman" w:hAnsi="Times New Roman" w:cs="Times New Roman"/>
          <w:b/>
          <w:bCs/>
          <w:sz w:val="24"/>
          <w:szCs w:val="24"/>
        </w:rPr>
        <w:t xml:space="preserve"> День фокусов</w:t>
      </w:r>
      <w:r w:rsidR="00A51F10">
        <w:rPr>
          <w:rFonts w:ascii="Times New Roman" w:hAnsi="Times New Roman" w:cs="Times New Roman"/>
          <w:b/>
          <w:bCs/>
          <w:sz w:val="24"/>
          <w:szCs w:val="24"/>
        </w:rPr>
        <w:t xml:space="preserve">  04.06</w:t>
      </w:r>
    </w:p>
    <w:p w:rsidR="006964C2" w:rsidRPr="004C104F" w:rsidRDefault="006964C2" w:rsidP="004C104F">
      <w:pPr>
        <w:snapToGri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104F">
        <w:rPr>
          <w:rFonts w:ascii="Times New Roman" w:hAnsi="Times New Roman" w:cs="Times New Roman"/>
          <w:b/>
          <w:bCs/>
          <w:sz w:val="24"/>
          <w:szCs w:val="24"/>
        </w:rPr>
        <w:t xml:space="preserve">Игры разума </w:t>
      </w:r>
      <w:r w:rsidR="00C42767" w:rsidRPr="004C104F">
        <w:rPr>
          <w:rFonts w:ascii="Times New Roman" w:hAnsi="Times New Roman" w:cs="Times New Roman"/>
          <w:b/>
          <w:bCs/>
          <w:sz w:val="24"/>
          <w:szCs w:val="24"/>
        </w:rPr>
        <w:t xml:space="preserve">кроссворды, </w:t>
      </w:r>
      <w:proofErr w:type="spellStart"/>
      <w:r w:rsidR="00C42767" w:rsidRPr="004C104F">
        <w:rPr>
          <w:rFonts w:ascii="Times New Roman" w:hAnsi="Times New Roman" w:cs="Times New Roman"/>
          <w:b/>
          <w:bCs/>
          <w:sz w:val="24"/>
          <w:szCs w:val="24"/>
        </w:rPr>
        <w:t>филворды</w:t>
      </w:r>
      <w:proofErr w:type="spellEnd"/>
      <w:r w:rsidR="00C42767" w:rsidRPr="004C104F">
        <w:rPr>
          <w:rFonts w:ascii="Times New Roman" w:hAnsi="Times New Roman" w:cs="Times New Roman"/>
          <w:b/>
          <w:bCs/>
          <w:sz w:val="24"/>
          <w:szCs w:val="24"/>
        </w:rPr>
        <w:t>, ребусы</w:t>
      </w:r>
      <w:r w:rsidR="00A51F10">
        <w:rPr>
          <w:rFonts w:ascii="Times New Roman" w:hAnsi="Times New Roman" w:cs="Times New Roman"/>
          <w:b/>
          <w:bCs/>
          <w:sz w:val="24"/>
          <w:szCs w:val="24"/>
        </w:rPr>
        <w:t xml:space="preserve"> 05.06</w:t>
      </w:r>
    </w:p>
    <w:p w:rsidR="006964C2" w:rsidRPr="004C104F" w:rsidRDefault="006964C2" w:rsidP="004C104F">
      <w:pPr>
        <w:snapToGri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C104F">
        <w:rPr>
          <w:rFonts w:ascii="Times New Roman" w:hAnsi="Times New Roman" w:cs="Times New Roman"/>
          <w:b/>
          <w:bCs/>
          <w:sz w:val="24"/>
          <w:szCs w:val="24"/>
        </w:rPr>
        <w:t>Медиацентр</w:t>
      </w:r>
      <w:proofErr w:type="spellEnd"/>
      <w:r w:rsidR="006A1642" w:rsidRPr="004C104F">
        <w:rPr>
          <w:rFonts w:ascii="Times New Roman" w:hAnsi="Times New Roman" w:cs="Times New Roman"/>
          <w:b/>
          <w:bCs/>
          <w:sz w:val="24"/>
          <w:szCs w:val="24"/>
        </w:rPr>
        <w:t xml:space="preserve"> (фото и </w:t>
      </w:r>
      <w:proofErr w:type="spellStart"/>
      <w:r w:rsidR="006A1642" w:rsidRPr="004C104F">
        <w:rPr>
          <w:rFonts w:ascii="Times New Roman" w:hAnsi="Times New Roman" w:cs="Times New Roman"/>
          <w:b/>
          <w:bCs/>
          <w:sz w:val="24"/>
          <w:szCs w:val="24"/>
        </w:rPr>
        <w:t>видеоработы</w:t>
      </w:r>
      <w:proofErr w:type="spellEnd"/>
      <w:r w:rsidR="006A1642" w:rsidRPr="004C104F">
        <w:rPr>
          <w:rFonts w:ascii="Times New Roman" w:hAnsi="Times New Roman" w:cs="Times New Roman"/>
          <w:b/>
          <w:bCs/>
          <w:sz w:val="24"/>
          <w:szCs w:val="24"/>
        </w:rPr>
        <w:t xml:space="preserve">) профориентация </w:t>
      </w:r>
      <w:r w:rsidR="00A51F10">
        <w:rPr>
          <w:rFonts w:ascii="Times New Roman" w:hAnsi="Times New Roman" w:cs="Times New Roman"/>
          <w:b/>
          <w:bCs/>
          <w:sz w:val="24"/>
          <w:szCs w:val="24"/>
        </w:rPr>
        <w:t>06.06</w:t>
      </w:r>
    </w:p>
    <w:p w:rsidR="006A1642" w:rsidRPr="006D0EE4" w:rsidRDefault="006D0EE4" w:rsidP="004C10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EE4">
        <w:rPr>
          <w:rFonts w:ascii="Times New Roman" w:hAnsi="Times New Roman" w:cs="Times New Roman"/>
          <w:b/>
          <w:sz w:val="24"/>
          <w:szCs w:val="24"/>
        </w:rPr>
        <w:t>В</w:t>
      </w:r>
      <w:r w:rsidR="006A1642" w:rsidRPr="006D0EE4">
        <w:rPr>
          <w:rFonts w:ascii="Times New Roman" w:hAnsi="Times New Roman" w:cs="Times New Roman"/>
          <w:b/>
          <w:sz w:val="24"/>
          <w:szCs w:val="24"/>
        </w:rPr>
        <w:t xml:space="preserve"> мире </w:t>
      </w:r>
      <w:r w:rsidRPr="006D0EE4">
        <w:rPr>
          <w:rFonts w:ascii="Times New Roman" w:hAnsi="Times New Roman" w:cs="Times New Roman"/>
          <w:b/>
          <w:sz w:val="24"/>
          <w:szCs w:val="24"/>
        </w:rPr>
        <w:t>профессий. Интерактивная игра  07.06</w:t>
      </w:r>
    </w:p>
    <w:p w:rsidR="006A1642" w:rsidRPr="004C104F" w:rsidRDefault="006D0EE4" w:rsidP="004C1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рождения Виталия Бианки   10.06</w:t>
      </w:r>
    </w:p>
    <w:p w:rsidR="006964C2" w:rsidRPr="004C104F" w:rsidRDefault="006964C2" w:rsidP="004C104F">
      <w:pPr>
        <w:snapToGri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104F">
        <w:rPr>
          <w:rFonts w:ascii="Times New Roman" w:hAnsi="Times New Roman" w:cs="Times New Roman"/>
          <w:b/>
          <w:bCs/>
          <w:sz w:val="24"/>
          <w:szCs w:val="24"/>
        </w:rPr>
        <w:t>День астрологии</w:t>
      </w:r>
      <w:r w:rsidR="006A1642" w:rsidRPr="004C104F">
        <w:rPr>
          <w:rFonts w:ascii="Times New Roman" w:hAnsi="Times New Roman" w:cs="Times New Roman"/>
          <w:b/>
          <w:bCs/>
          <w:sz w:val="24"/>
          <w:szCs w:val="24"/>
        </w:rPr>
        <w:t xml:space="preserve"> (наука о звёздах)</w:t>
      </w:r>
      <w:r w:rsidR="006D0EE4">
        <w:rPr>
          <w:rFonts w:ascii="Times New Roman" w:hAnsi="Times New Roman" w:cs="Times New Roman"/>
          <w:b/>
          <w:bCs/>
          <w:sz w:val="24"/>
          <w:szCs w:val="24"/>
        </w:rPr>
        <w:t xml:space="preserve">  11.06</w:t>
      </w:r>
    </w:p>
    <w:p w:rsidR="009875A4" w:rsidRPr="004C104F" w:rsidRDefault="009875A4" w:rsidP="004C104F">
      <w:pPr>
        <w:snapToGri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104F">
        <w:rPr>
          <w:rFonts w:ascii="Times New Roman" w:hAnsi="Times New Roman" w:cs="Times New Roman"/>
          <w:b/>
          <w:bCs/>
          <w:sz w:val="24"/>
          <w:szCs w:val="24"/>
        </w:rPr>
        <w:t>День каллиграфии</w:t>
      </w:r>
      <w:r w:rsidR="006D0EE4">
        <w:rPr>
          <w:rFonts w:ascii="Times New Roman" w:hAnsi="Times New Roman" w:cs="Times New Roman"/>
          <w:b/>
          <w:bCs/>
          <w:sz w:val="24"/>
          <w:szCs w:val="24"/>
        </w:rPr>
        <w:t xml:space="preserve">  12.06</w:t>
      </w:r>
    </w:p>
    <w:p w:rsidR="009875A4" w:rsidRPr="004C104F" w:rsidRDefault="006D0EE4" w:rsidP="004C1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швейной машинки (профориентация)  13.06</w:t>
      </w:r>
    </w:p>
    <w:sectPr w:rsidR="009875A4" w:rsidRPr="004C104F" w:rsidSect="00A51F10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1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1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1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1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Cs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A"/>
    <w:multiLevelType w:val="multi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1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1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3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1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6964C2"/>
    <w:rsid w:val="0004591D"/>
    <w:rsid w:val="00246CBA"/>
    <w:rsid w:val="004A24EE"/>
    <w:rsid w:val="004C104F"/>
    <w:rsid w:val="006964C2"/>
    <w:rsid w:val="006A1642"/>
    <w:rsid w:val="006D0EE4"/>
    <w:rsid w:val="00713696"/>
    <w:rsid w:val="007D10D9"/>
    <w:rsid w:val="009875A4"/>
    <w:rsid w:val="00A51F10"/>
    <w:rsid w:val="00C42767"/>
    <w:rsid w:val="00D13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2025-05-21T07:37:00Z</cp:lastPrinted>
  <dcterms:created xsi:type="dcterms:W3CDTF">2024-05-30T02:58:00Z</dcterms:created>
  <dcterms:modified xsi:type="dcterms:W3CDTF">2025-05-22T07:44:00Z</dcterms:modified>
</cp:coreProperties>
</file>